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FA" w:rsidRPr="00B06723" w:rsidRDefault="00E97442" w:rsidP="00EA13FA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Indriķa </w:t>
      </w:r>
      <w:proofErr w:type="spellStart"/>
      <w:r>
        <w:rPr>
          <w:rFonts w:ascii="Times New Roman" w:hAnsi="Times New Roman" w:cs="Times New Roman"/>
          <w:b/>
          <w:kern w:val="2"/>
          <w:sz w:val="24"/>
          <w:szCs w:val="24"/>
        </w:rPr>
        <w:t>Zeberiņa</w:t>
      </w:r>
      <w:proofErr w:type="spellEnd"/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Kuldīgas pamatskola</w:t>
      </w:r>
    </w:p>
    <w:p w:rsidR="00EA13FA" w:rsidRDefault="00EA13FA" w:rsidP="00EA13FA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06723">
        <w:rPr>
          <w:rFonts w:ascii="Times New Roman" w:hAnsi="Times New Roman" w:cs="Times New Roman"/>
          <w:b/>
          <w:kern w:val="2"/>
          <w:sz w:val="24"/>
          <w:szCs w:val="24"/>
        </w:rPr>
        <w:t xml:space="preserve">KLASES STUNDAS </w:t>
      </w:r>
      <w:r w:rsidR="006663E3">
        <w:rPr>
          <w:rFonts w:ascii="Times New Roman" w:hAnsi="Times New Roman" w:cs="Times New Roman"/>
          <w:b/>
          <w:kern w:val="2"/>
          <w:sz w:val="24"/>
          <w:szCs w:val="24"/>
        </w:rPr>
        <w:t>IZVĒRTĒJUMS</w:t>
      </w:r>
    </w:p>
    <w:p w:rsidR="00D80DD2" w:rsidRDefault="00D80DD2" w:rsidP="00EA13FA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8961C9" w:rsidRDefault="00D73C96" w:rsidP="00D73C96">
      <w:pPr>
        <w:jc w:val="both"/>
        <w:rPr>
          <w:rFonts w:ascii="Times New Roman" w:hAnsi="Times New Roman" w:cs="Times New Roman"/>
          <w:sz w:val="24"/>
          <w:szCs w:val="24"/>
        </w:rPr>
      </w:pPr>
      <w:r w:rsidRPr="00D73C96">
        <w:rPr>
          <w:rFonts w:ascii="Times New Roman" w:hAnsi="Times New Roman" w:cs="Times New Roman"/>
          <w:kern w:val="2"/>
          <w:sz w:val="24"/>
          <w:szCs w:val="24"/>
        </w:rPr>
        <w:t>Datums:</w:t>
      </w:r>
      <w:r w:rsidR="008961C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F4801">
        <w:rPr>
          <w:rFonts w:ascii="Times New Roman" w:hAnsi="Times New Roman" w:cs="Times New Roman"/>
          <w:kern w:val="2"/>
          <w:sz w:val="24"/>
          <w:szCs w:val="24"/>
        </w:rPr>
        <w:t>0</w:t>
      </w:r>
      <w:r w:rsidR="00DF4801">
        <w:rPr>
          <w:rFonts w:ascii="Times New Roman" w:hAnsi="Times New Roman" w:cs="Times New Roman"/>
          <w:kern w:val="2"/>
          <w:sz w:val="24"/>
          <w:szCs w:val="24"/>
          <w:u w:val="single"/>
        </w:rPr>
        <w:t>7</w:t>
      </w:r>
      <w:r w:rsidR="008961C9" w:rsidRPr="008961C9">
        <w:rPr>
          <w:rFonts w:ascii="Times New Roman" w:hAnsi="Times New Roman" w:cs="Times New Roman"/>
          <w:kern w:val="2"/>
          <w:sz w:val="24"/>
          <w:szCs w:val="24"/>
          <w:u w:val="single"/>
        </w:rPr>
        <w:t>.0</w:t>
      </w:r>
      <w:r w:rsidR="00DF4801">
        <w:rPr>
          <w:rFonts w:ascii="Times New Roman" w:hAnsi="Times New Roman" w:cs="Times New Roman"/>
          <w:kern w:val="2"/>
          <w:sz w:val="24"/>
          <w:szCs w:val="24"/>
          <w:u w:val="single"/>
        </w:rPr>
        <w:t>2</w:t>
      </w:r>
      <w:r w:rsidR="008961C9" w:rsidRPr="008961C9">
        <w:rPr>
          <w:rFonts w:ascii="Times New Roman" w:hAnsi="Times New Roman" w:cs="Times New Roman"/>
          <w:kern w:val="2"/>
          <w:sz w:val="24"/>
          <w:szCs w:val="24"/>
          <w:u w:val="single"/>
        </w:rPr>
        <w:t>.202</w:t>
      </w:r>
      <w:r w:rsidR="00DF4801">
        <w:rPr>
          <w:rFonts w:ascii="Times New Roman" w:hAnsi="Times New Roman" w:cs="Times New Roman"/>
          <w:kern w:val="2"/>
          <w:sz w:val="24"/>
          <w:szCs w:val="24"/>
          <w:u w:val="single"/>
        </w:rPr>
        <w:t>5</w:t>
      </w:r>
      <w:r w:rsidR="008961C9">
        <w:rPr>
          <w:rFonts w:ascii="Times New Roman" w:hAnsi="Times New Roman" w:cs="Times New Roman"/>
          <w:kern w:val="2"/>
          <w:sz w:val="24"/>
          <w:szCs w:val="24"/>
        </w:rPr>
        <w:t xml:space="preserve">.    </w:t>
      </w:r>
      <w:r w:rsidR="00367129" w:rsidRPr="00EA13FA">
        <w:rPr>
          <w:rFonts w:ascii="Times New Roman" w:hAnsi="Times New Roman" w:cs="Times New Roman"/>
          <w:sz w:val="24"/>
          <w:szCs w:val="24"/>
        </w:rPr>
        <w:t>Klase</w:t>
      </w:r>
      <w:r w:rsidR="008961C9">
        <w:rPr>
          <w:rFonts w:ascii="Times New Roman" w:hAnsi="Times New Roman" w:cs="Times New Roman"/>
          <w:sz w:val="24"/>
          <w:szCs w:val="24"/>
        </w:rPr>
        <w:t xml:space="preserve"> </w:t>
      </w:r>
      <w:r w:rsidR="00DF480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961C9" w:rsidRPr="008961C9">
        <w:rPr>
          <w:rFonts w:ascii="Times New Roman" w:hAnsi="Times New Roman" w:cs="Times New Roman"/>
          <w:sz w:val="24"/>
          <w:szCs w:val="24"/>
          <w:u w:val="single"/>
        </w:rPr>
        <w:t>.a</w:t>
      </w:r>
      <w:r w:rsidR="008961C9">
        <w:rPr>
          <w:rFonts w:ascii="Times New Roman" w:hAnsi="Times New Roman" w:cs="Times New Roman"/>
          <w:sz w:val="24"/>
          <w:szCs w:val="24"/>
        </w:rPr>
        <w:t xml:space="preserve">     </w:t>
      </w:r>
      <w:r w:rsidR="00367129">
        <w:rPr>
          <w:rFonts w:ascii="Times New Roman" w:hAnsi="Times New Roman" w:cs="Times New Roman"/>
          <w:sz w:val="24"/>
          <w:szCs w:val="24"/>
        </w:rPr>
        <w:t>skolēnu skaits klasē</w:t>
      </w:r>
      <w:r w:rsidR="008961C9" w:rsidRPr="008961C9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DF480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961C9">
        <w:rPr>
          <w:rFonts w:ascii="Times New Roman" w:hAnsi="Times New Roman" w:cs="Times New Roman"/>
          <w:sz w:val="24"/>
          <w:szCs w:val="24"/>
        </w:rPr>
        <w:t xml:space="preserve">    </w:t>
      </w:r>
      <w:r w:rsidR="00367129">
        <w:rPr>
          <w:rFonts w:ascii="Times New Roman" w:hAnsi="Times New Roman" w:cs="Times New Roman"/>
          <w:sz w:val="24"/>
          <w:szCs w:val="24"/>
        </w:rPr>
        <w:t>skolēnu skaits stundā</w:t>
      </w:r>
      <w:r w:rsidR="008961C9">
        <w:rPr>
          <w:rFonts w:ascii="Times New Roman" w:hAnsi="Times New Roman" w:cs="Times New Roman"/>
          <w:sz w:val="24"/>
          <w:szCs w:val="24"/>
        </w:rPr>
        <w:t xml:space="preserve"> </w:t>
      </w:r>
      <w:r w:rsidR="00DF4801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8961C9">
        <w:rPr>
          <w:rFonts w:ascii="Times New Roman" w:hAnsi="Times New Roman" w:cs="Times New Roman"/>
          <w:sz w:val="24"/>
          <w:szCs w:val="24"/>
        </w:rPr>
        <w:t xml:space="preserve">   </w:t>
      </w:r>
      <w:r w:rsidR="00815617">
        <w:rPr>
          <w:rFonts w:ascii="Times New Roman" w:hAnsi="Times New Roman" w:cs="Times New Roman"/>
          <w:sz w:val="24"/>
          <w:szCs w:val="24"/>
        </w:rPr>
        <w:t>Klases audzinātājs (-a)</w:t>
      </w:r>
      <w:r w:rsidR="008961C9">
        <w:rPr>
          <w:rFonts w:ascii="Times New Roman" w:hAnsi="Times New Roman" w:cs="Times New Roman"/>
          <w:sz w:val="24"/>
          <w:szCs w:val="24"/>
        </w:rPr>
        <w:t xml:space="preserve"> </w:t>
      </w:r>
      <w:r w:rsidR="008961C9" w:rsidRPr="008961C9">
        <w:rPr>
          <w:rFonts w:ascii="Times New Roman" w:hAnsi="Times New Roman" w:cs="Times New Roman"/>
          <w:sz w:val="24"/>
          <w:szCs w:val="24"/>
          <w:u w:val="single"/>
        </w:rPr>
        <w:t>Anita Ozoliņa</w:t>
      </w:r>
    </w:p>
    <w:p w:rsidR="00A36359" w:rsidRPr="00D73C96" w:rsidRDefault="00A36359" w:rsidP="00D73C96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67129" w:rsidRPr="00DF4801" w:rsidRDefault="00815617" w:rsidP="003671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67129">
        <w:rPr>
          <w:rFonts w:ascii="Times New Roman" w:hAnsi="Times New Roman" w:cs="Times New Roman"/>
          <w:sz w:val="24"/>
          <w:szCs w:val="24"/>
        </w:rPr>
        <w:t>tundas tēma</w:t>
      </w:r>
      <w:r w:rsidR="00DF4801">
        <w:rPr>
          <w:rFonts w:ascii="Times New Roman" w:hAnsi="Times New Roman" w:cs="Times New Roman"/>
          <w:sz w:val="24"/>
          <w:szCs w:val="24"/>
        </w:rPr>
        <w:t>:</w:t>
      </w:r>
      <w:r w:rsidR="008961C9">
        <w:rPr>
          <w:rFonts w:ascii="Times New Roman" w:hAnsi="Times New Roman" w:cs="Times New Roman"/>
          <w:sz w:val="24"/>
          <w:szCs w:val="24"/>
        </w:rPr>
        <w:t xml:space="preserve"> </w:t>
      </w:r>
      <w:r w:rsidR="00DF4801" w:rsidRPr="00DF480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F4801" w:rsidRPr="00DF4801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pzinās un spēj novērtēt uztura nozīmi sava organisma attīstībā un augšanā. / Kas ir veselīgs uzturs?</w:t>
      </w:r>
    </w:p>
    <w:p w:rsidR="00A36359" w:rsidRDefault="00A36359" w:rsidP="00367129">
      <w:pPr>
        <w:rPr>
          <w:rFonts w:ascii="Times New Roman" w:hAnsi="Times New Roman" w:cs="Times New Roman"/>
          <w:sz w:val="24"/>
          <w:szCs w:val="24"/>
        </w:rPr>
      </w:pPr>
    </w:p>
    <w:p w:rsidR="00DF4801" w:rsidRPr="009D6C18" w:rsidRDefault="00CB4F8A" w:rsidP="00DF4801">
      <w:pPr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Sasniedzamais rezultāts /</w:t>
      </w:r>
      <w:r w:rsidR="00EA13FA">
        <w:rPr>
          <w:rFonts w:ascii="Times New Roman" w:hAnsi="Times New Roman" w:cs="Times New Roman"/>
          <w:sz w:val="24"/>
          <w:szCs w:val="24"/>
        </w:rPr>
        <w:t>Mērķis</w:t>
      </w:r>
      <w:r w:rsidR="00DF4801">
        <w:rPr>
          <w:rFonts w:ascii="Times New Roman" w:hAnsi="Times New Roman" w:cs="Times New Roman"/>
          <w:sz w:val="24"/>
          <w:szCs w:val="24"/>
        </w:rPr>
        <w:t>:</w:t>
      </w:r>
      <w:r w:rsidR="008961C9">
        <w:rPr>
          <w:rFonts w:ascii="Times New Roman" w:hAnsi="Times New Roman" w:cs="Times New Roman"/>
          <w:sz w:val="24"/>
          <w:szCs w:val="24"/>
        </w:rPr>
        <w:t xml:space="preserve"> </w:t>
      </w:r>
      <w:r w:rsidR="00DF4801" w:rsidRPr="00DF480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F4801" w:rsidRPr="00DF4801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 xml:space="preserve">pzinās un spēj novērtēt uztura nozīmi sava organisma attīstībā un augšanā. / </w:t>
      </w:r>
      <w:r w:rsidR="008961C9" w:rsidRPr="008961C9">
        <w:rPr>
          <w:rFonts w:ascii="Times New Roman" w:hAnsi="Times New Roman" w:cs="Times New Roman"/>
          <w:sz w:val="24"/>
          <w:szCs w:val="24"/>
          <w:u w:val="single"/>
        </w:rPr>
        <w:t xml:space="preserve">Bērni izprot </w:t>
      </w:r>
      <w:r w:rsidR="00DF4801">
        <w:rPr>
          <w:rFonts w:ascii="Times New Roman" w:hAnsi="Times New Roman" w:cs="Times New Roman"/>
          <w:bCs/>
          <w:sz w:val="24"/>
          <w:szCs w:val="24"/>
          <w:u w:val="single"/>
        </w:rPr>
        <w:t>u</w:t>
      </w:r>
      <w:r w:rsidR="00DF4801" w:rsidRPr="00DF4801">
        <w:rPr>
          <w:rFonts w:ascii="Times New Roman" w:hAnsi="Times New Roman" w:cs="Times New Roman"/>
          <w:bCs/>
          <w:sz w:val="24"/>
          <w:szCs w:val="24"/>
          <w:u w:val="single"/>
        </w:rPr>
        <w:t>ztura ietekme uz organismu</w:t>
      </w:r>
      <w:r w:rsidR="00DF4801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A36359" w:rsidRDefault="00A36359" w:rsidP="00D73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3FA" w:rsidRPr="00DF4801" w:rsidRDefault="00EA13FA" w:rsidP="00DF480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Uzdevumi</w:t>
      </w:r>
      <w:r w:rsidR="00DF4801">
        <w:rPr>
          <w:rFonts w:ascii="Times New Roman" w:hAnsi="Times New Roman" w:cs="Times New Roman"/>
          <w:sz w:val="24"/>
          <w:szCs w:val="24"/>
        </w:rPr>
        <w:t>:</w:t>
      </w:r>
      <w:r w:rsidR="008961C9">
        <w:rPr>
          <w:rFonts w:ascii="Times New Roman" w:hAnsi="Times New Roman" w:cs="Times New Roman"/>
          <w:sz w:val="24"/>
          <w:szCs w:val="24"/>
        </w:rPr>
        <w:t xml:space="preserve"> </w:t>
      </w:r>
      <w:r w:rsidR="00DF4801" w:rsidRPr="00DF4801">
        <w:rPr>
          <w:rFonts w:ascii="Times New Roman" w:hAnsi="Times New Roman" w:cs="Times New Roman"/>
          <w:sz w:val="24"/>
          <w:szCs w:val="24"/>
        </w:rPr>
        <w:t xml:space="preserve"> </w:t>
      </w:r>
      <w:r w:rsidR="00DF4801" w:rsidRPr="00DF4801">
        <w:rPr>
          <w:rFonts w:ascii="Times New Roman" w:hAnsi="Times New Roman" w:cs="Times New Roman"/>
          <w:sz w:val="24"/>
          <w:szCs w:val="24"/>
          <w:u w:val="single"/>
        </w:rPr>
        <w:t xml:space="preserve">Iepazīstināt skolēnus ar veselīga uztura pamatprincipiem. </w:t>
      </w:r>
      <w:r w:rsidR="00DF48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4801" w:rsidRPr="00DF4801">
        <w:rPr>
          <w:rFonts w:ascii="Times New Roman" w:hAnsi="Times New Roman" w:cs="Times New Roman"/>
          <w:sz w:val="24"/>
          <w:szCs w:val="24"/>
          <w:u w:val="single"/>
        </w:rPr>
        <w:t>Attīstīt izpratni par to, kāda pārtika ir ve</w:t>
      </w:r>
      <w:r w:rsidR="00DF4801">
        <w:rPr>
          <w:rFonts w:ascii="Times New Roman" w:hAnsi="Times New Roman" w:cs="Times New Roman"/>
          <w:sz w:val="24"/>
          <w:szCs w:val="24"/>
          <w:u w:val="single"/>
        </w:rPr>
        <w:t xml:space="preserve">selīga un kāpēc tas ir svarīgi. </w:t>
      </w:r>
      <w:r w:rsidR="00DF4801" w:rsidRPr="00DF4801">
        <w:rPr>
          <w:rFonts w:ascii="Times New Roman" w:hAnsi="Times New Roman" w:cs="Times New Roman"/>
          <w:sz w:val="24"/>
          <w:szCs w:val="24"/>
          <w:u w:val="single"/>
        </w:rPr>
        <w:t>Veicināt ieradumus veselīga uztura piekopšanā ikdienā.</w:t>
      </w:r>
    </w:p>
    <w:p w:rsidR="00A36359" w:rsidRDefault="00A363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/>
      </w:tblPr>
      <w:tblGrid>
        <w:gridCol w:w="2708"/>
        <w:gridCol w:w="2368"/>
        <w:gridCol w:w="2513"/>
        <w:gridCol w:w="4122"/>
        <w:gridCol w:w="2066"/>
        <w:gridCol w:w="2000"/>
      </w:tblGrid>
      <w:tr w:rsidR="00367129" w:rsidTr="00815617">
        <w:trPr>
          <w:trHeight w:val="1052"/>
        </w:trPr>
        <w:tc>
          <w:tcPr>
            <w:tcW w:w="2802" w:type="dxa"/>
          </w:tcPr>
          <w:p w:rsidR="00367129" w:rsidRPr="00815617" w:rsidRDefault="00367129" w:rsidP="00367129">
            <w:pPr>
              <w:shd w:val="clear" w:color="auto" w:fill="FFFFFF"/>
              <w:spacing w:before="40"/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</w:pPr>
            <w:r w:rsidRPr="0081561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u w:val="single"/>
              </w:rPr>
              <w:t>Darba organizācija stundā</w:t>
            </w:r>
            <w:r w:rsidR="008961C9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u w:val="single"/>
              </w:rPr>
              <w:t xml:space="preserve"> </w:t>
            </w:r>
            <w:r w:rsidRPr="00815617">
              <w:rPr>
                <w:rFonts w:ascii="Times New Roman" w:hAnsi="Times New Roman" w:cs="Times New Roman"/>
                <w:i/>
                <w:color w:val="000000"/>
                <w:kern w:val="2"/>
                <w:sz w:val="18"/>
                <w:szCs w:val="18"/>
              </w:rPr>
              <w:t>klases darba organizēšana,</w:t>
            </w:r>
          </w:p>
          <w:p w:rsidR="00A36359" w:rsidRPr="008961C9" w:rsidRDefault="00367129" w:rsidP="00815617">
            <w:pPr>
              <w:shd w:val="clear" w:color="auto" w:fill="FFFFFF"/>
              <w:spacing w:before="40"/>
              <w:rPr>
                <w:rFonts w:ascii="Times New Roman" w:hAnsi="Times New Roman" w:cs="Times New Roman"/>
                <w:i/>
                <w:color w:val="000000"/>
                <w:kern w:val="2"/>
                <w:sz w:val="18"/>
                <w:szCs w:val="18"/>
              </w:rPr>
            </w:pPr>
            <w:r w:rsidRPr="00815617">
              <w:rPr>
                <w:rFonts w:ascii="Times New Roman" w:hAnsi="Times New Roman" w:cs="Times New Roman"/>
                <w:i/>
                <w:color w:val="000000"/>
                <w:kern w:val="2"/>
                <w:sz w:val="18"/>
                <w:szCs w:val="18"/>
              </w:rPr>
              <w:t>laika izmantojums; kārtība stundas laikā</w:t>
            </w:r>
          </w:p>
        </w:tc>
        <w:tc>
          <w:tcPr>
            <w:tcW w:w="2456" w:type="dxa"/>
          </w:tcPr>
          <w:p w:rsidR="00367129" w:rsidRPr="00815617" w:rsidRDefault="00367129" w:rsidP="00367129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1561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Stundas satura atbilstība mērķim un uzdevumiem</w:t>
            </w:r>
          </w:p>
          <w:p w:rsidR="00367129" w:rsidRPr="00815617" w:rsidRDefault="00367129" w:rsidP="00367129">
            <w:pPr>
              <w:shd w:val="clear" w:color="auto" w:fill="FFFFFF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</w:tcPr>
          <w:p w:rsidR="00367129" w:rsidRPr="00815617" w:rsidRDefault="00367129" w:rsidP="00367129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1561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Izmantotās metodes</w:t>
            </w:r>
          </w:p>
          <w:p w:rsidR="00367129" w:rsidRPr="00815617" w:rsidRDefault="00367129" w:rsidP="003671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3" w:type="dxa"/>
          </w:tcPr>
          <w:p w:rsidR="00367129" w:rsidRPr="00815617" w:rsidRDefault="00367129" w:rsidP="00367129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1561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Izmantotie mācību līdzekļi un materiāli</w:t>
            </w:r>
          </w:p>
          <w:p w:rsidR="00367129" w:rsidRPr="00815617" w:rsidRDefault="00367129" w:rsidP="003671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7129" w:rsidRPr="00815617" w:rsidRDefault="00367129" w:rsidP="003671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7129" w:rsidRPr="00815617" w:rsidRDefault="00815617" w:rsidP="00367129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1561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Audzinātāja pašvērtējums</w:t>
            </w:r>
          </w:p>
        </w:tc>
        <w:tc>
          <w:tcPr>
            <w:tcW w:w="2061" w:type="dxa"/>
          </w:tcPr>
          <w:p w:rsidR="00815617" w:rsidRPr="00815617" w:rsidRDefault="00815617" w:rsidP="00815617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1561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Skolēnu izvērtējums.</w:t>
            </w:r>
          </w:p>
          <w:p w:rsidR="00367129" w:rsidRPr="00815617" w:rsidRDefault="003671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7129" w:rsidTr="00815617">
        <w:tc>
          <w:tcPr>
            <w:tcW w:w="2802" w:type="dxa"/>
          </w:tcPr>
          <w:p w:rsidR="00815617" w:rsidRDefault="00D80DD2" w:rsidP="000E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Skolēni ievēro kārtības noteikumus stundā (uzklausa klasesbiedrus)</w:t>
            </w:r>
            <w:r w:rsidR="000E47BD">
              <w:rPr>
                <w:rFonts w:ascii="Times New Roman" w:hAnsi="Times New Roman" w:cs="Times New Roman"/>
                <w:sz w:val="24"/>
                <w:szCs w:val="24"/>
              </w:rPr>
              <w:t>. Aktīvi strādā pa pāriem, diskutē.</w:t>
            </w:r>
          </w:p>
        </w:tc>
        <w:tc>
          <w:tcPr>
            <w:tcW w:w="2456" w:type="dxa"/>
          </w:tcPr>
          <w:p w:rsidR="00367129" w:rsidRDefault="008F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Stundas saturs atbilsts izvirzītajam mērķim.</w:t>
            </w:r>
          </w:p>
        </w:tc>
        <w:tc>
          <w:tcPr>
            <w:tcW w:w="2629" w:type="dxa"/>
          </w:tcPr>
          <w:p w:rsidR="00367129" w:rsidRDefault="0089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Diskusija</w:t>
            </w:r>
          </w:p>
          <w:p w:rsidR="008961C9" w:rsidRDefault="000E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</w:p>
        </w:tc>
        <w:tc>
          <w:tcPr>
            <w:tcW w:w="3703" w:type="dxa"/>
          </w:tcPr>
          <w:p w:rsidR="000E47BD" w:rsidRDefault="000E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F0F0F"/>
                <w:kern w:val="36"/>
                <w:sz w:val="24"/>
                <w:szCs w:val="24"/>
              </w:rPr>
              <w:t>Kahoot</w:t>
            </w:r>
            <w:proofErr w:type="spellEnd"/>
            <w:r>
              <w:rPr>
                <w:rFonts w:ascii="Times New Roman" w:hAnsi="Times New Roman" w:cs="Times New Roman"/>
                <w:bCs/>
                <w:color w:val="0F0F0F"/>
                <w:kern w:val="36"/>
                <w:sz w:val="24"/>
                <w:szCs w:val="24"/>
              </w:rPr>
              <w:t xml:space="preserve">: </w:t>
            </w:r>
            <w:r w:rsidRPr="000E47B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E47B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Veselīgs uzturs un fiziskās aktivitātes”</w:t>
            </w:r>
            <w:r w:rsidRPr="000E4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0E47B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https://create.kahoot.it/details/d7099f14-3dc1-40e0-81a8-d38973f18c86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129" w:rsidRDefault="000E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Bukleti ar dažādiem produktiem.</w:t>
            </w:r>
          </w:p>
          <w:p w:rsidR="000E47BD" w:rsidRDefault="00B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Ēdamu lietu attēlu kartītes</w:t>
            </w:r>
          </w:p>
          <w:p w:rsidR="000E47BD" w:rsidRDefault="000E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Uztura piramīda</w:t>
            </w:r>
          </w:p>
          <w:p w:rsidR="00B53E11" w:rsidRPr="000E47BD" w:rsidRDefault="00B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Šķēres, līme</w:t>
            </w:r>
          </w:p>
        </w:tc>
        <w:tc>
          <w:tcPr>
            <w:tcW w:w="2126" w:type="dxa"/>
          </w:tcPr>
          <w:p w:rsidR="00367129" w:rsidRDefault="008F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Skolēni </w:t>
            </w:r>
            <w:r w:rsidR="00D80DD2">
              <w:rPr>
                <w:rFonts w:ascii="Times New Roman" w:hAnsi="Times New Roman" w:cs="Times New Roman"/>
                <w:sz w:val="24"/>
                <w:szCs w:val="24"/>
              </w:rPr>
              <w:t xml:space="preserve">bija aktīvi. Labprāt iesaistījās stundas darbā. </w:t>
            </w:r>
          </w:p>
        </w:tc>
        <w:tc>
          <w:tcPr>
            <w:tcW w:w="2061" w:type="dxa"/>
          </w:tcPr>
          <w:p w:rsidR="00367129" w:rsidRDefault="008F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Ļoti patika stunda</w:t>
            </w:r>
          </w:p>
        </w:tc>
      </w:tr>
      <w:tr w:rsidR="00815617" w:rsidTr="00815617">
        <w:tc>
          <w:tcPr>
            <w:tcW w:w="11590" w:type="dxa"/>
            <w:gridSpan w:val="4"/>
          </w:tcPr>
          <w:p w:rsidR="00815617" w:rsidRDefault="00815617" w:rsidP="0081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Stundas norise</w:t>
            </w:r>
          </w:p>
        </w:tc>
        <w:tc>
          <w:tcPr>
            <w:tcW w:w="2126" w:type="dxa"/>
          </w:tcPr>
          <w:p w:rsidR="00815617" w:rsidRDefault="0081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2061" w:type="dxa"/>
          </w:tcPr>
          <w:p w:rsidR="00815617" w:rsidRDefault="0081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Vājās puses</w:t>
            </w:r>
          </w:p>
        </w:tc>
      </w:tr>
      <w:tr w:rsidR="00815617" w:rsidTr="00815617">
        <w:tc>
          <w:tcPr>
            <w:tcW w:w="11590" w:type="dxa"/>
            <w:gridSpan w:val="4"/>
          </w:tcPr>
          <w:p w:rsidR="00DF4801" w:rsidRPr="00DF4801" w:rsidRDefault="00DF4801" w:rsidP="00DF4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Ievads (5 minūtes)</w:t>
            </w:r>
          </w:p>
          <w:p w:rsidR="00DF4801" w:rsidRPr="00DF4801" w:rsidRDefault="00DF4801" w:rsidP="00DF480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Skolotājs sāk stundu ar jautājumu: "Kas ir veselīgs uzturs?"</w:t>
            </w:r>
          </w:p>
          <w:p w:rsidR="00DF4801" w:rsidRPr="00DF4801" w:rsidRDefault="00DF4801" w:rsidP="00DF480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Īss ievads, kas paskaidro, ka tas ir ēdiens, kas palīdz mums būt veseliem un dzīvot ilgi.</w:t>
            </w:r>
          </w:p>
          <w:p w:rsidR="00DF4801" w:rsidRPr="00DF4801" w:rsidRDefault="00DF4801" w:rsidP="00DF480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Piemēri no ikdienas dzīves (piemēram, vai skolēni zina, kādi ēdieni viņiem palīdz justies labi un būt aktīviem?).</w:t>
            </w:r>
          </w:p>
          <w:p w:rsidR="00DF4801" w:rsidRPr="00DF4801" w:rsidRDefault="007264B2" w:rsidP="00DF4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F4801" w:rsidRPr="00DF4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Uztura pira</w:t>
            </w:r>
            <w:r w:rsidR="00D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mīda (10</w:t>
            </w:r>
            <w:r w:rsidR="00DF4801" w:rsidRPr="00DF4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minūtes)</w:t>
            </w:r>
          </w:p>
          <w:p w:rsidR="00DF4801" w:rsidRPr="00DF4801" w:rsidRDefault="00DF4801" w:rsidP="00DF480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 xml:space="preserve">Skolotājs izskaidro uztura piramīdu, norādot katras grupas nozīmi uzturā: </w:t>
            </w:r>
          </w:p>
          <w:p w:rsidR="00DF4801" w:rsidRPr="00DF4801" w:rsidRDefault="00D2244E" w:rsidP="00DF4801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F4801" w:rsidRPr="00DF4801">
              <w:rPr>
                <w:rFonts w:ascii="Times New Roman" w:hAnsi="Times New Roman" w:cs="Times New Roman"/>
                <w:sz w:val="24"/>
                <w:szCs w:val="24"/>
              </w:rPr>
              <w:t>ugļi un dārzeņi</w:t>
            </w:r>
          </w:p>
          <w:p w:rsidR="00DF4801" w:rsidRPr="00DF4801" w:rsidRDefault="00DF4801" w:rsidP="00DF4801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Pilngraudu</w:t>
            </w:r>
            <w:proofErr w:type="spellEnd"/>
            <w:r w:rsidRPr="00DF4801">
              <w:rPr>
                <w:rFonts w:ascii="Times New Roman" w:hAnsi="Times New Roman" w:cs="Times New Roman"/>
                <w:sz w:val="24"/>
                <w:szCs w:val="24"/>
              </w:rPr>
              <w:t xml:space="preserve"> produkti</w:t>
            </w:r>
          </w:p>
          <w:p w:rsidR="00DF4801" w:rsidRPr="00DF4801" w:rsidRDefault="00DF4801" w:rsidP="00DF4801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Olbaltumvielas (gaļa, zivis, olas, pākšaugi)</w:t>
            </w:r>
          </w:p>
          <w:p w:rsidR="00DF4801" w:rsidRPr="00DF4801" w:rsidRDefault="00DF4801" w:rsidP="00DF4801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Piens un piena produkti</w:t>
            </w:r>
          </w:p>
          <w:p w:rsidR="00DF4801" w:rsidRPr="00DF4801" w:rsidRDefault="00DF4801" w:rsidP="00DF4801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Saldumi un treknie produkti (ierobežoti)</w:t>
            </w:r>
          </w:p>
          <w:p w:rsidR="00DF4801" w:rsidRPr="00DF4801" w:rsidRDefault="007264B2" w:rsidP="00DF4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F4801" w:rsidRPr="00DF4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Darbs grupās (10 minūtes)</w:t>
            </w:r>
          </w:p>
          <w:p w:rsidR="00DF4801" w:rsidRPr="00DF4801" w:rsidRDefault="00DF4801" w:rsidP="00DF4801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 xml:space="preserve">Skolēni sadalās grupās un katra grupa </w:t>
            </w:r>
            <w:r w:rsidR="00B53E11">
              <w:rPr>
                <w:rFonts w:ascii="Times New Roman" w:hAnsi="Times New Roman" w:cs="Times New Roman"/>
                <w:sz w:val="24"/>
                <w:szCs w:val="24"/>
              </w:rPr>
              <w:t>izvelk no kastītes 5 dažus pārtikas produktu attēlus</w:t>
            </w: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. Viņiem jāizvērtē, vai tie pieder pie veselīgā uztura kategorijām, vai nē.</w:t>
            </w:r>
          </w:p>
          <w:p w:rsidR="00DF4801" w:rsidRPr="00DF4801" w:rsidRDefault="00DF4801" w:rsidP="00DF4801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Katras grupas pārstāvis prezentē grupas izvēlētos produktus un paskaidro, kāpēc tie ir vai nav veselīgi.</w:t>
            </w:r>
          </w:p>
          <w:p w:rsidR="00DF4801" w:rsidRPr="00DF4801" w:rsidRDefault="00190664" w:rsidP="00DF4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F4801" w:rsidRPr="00DF4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Praktiskā aktivitāte (10 minūtes)</w:t>
            </w:r>
          </w:p>
          <w:p w:rsidR="00DF4801" w:rsidRPr="00DF4801" w:rsidRDefault="00DF4801" w:rsidP="00DF480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Skolēni saņem tukšu pārtikas groza attēlu. Uzdevums: jāizveido veselīga</w:t>
            </w:r>
            <w:r w:rsidR="001906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 xml:space="preserve"> ēdienkarte</w:t>
            </w:r>
            <w:r w:rsidR="00190664">
              <w:rPr>
                <w:rFonts w:ascii="Times New Roman" w:hAnsi="Times New Roman" w:cs="Times New Roman"/>
                <w:sz w:val="24"/>
                <w:szCs w:val="24"/>
              </w:rPr>
              <w:t>s iepirkuma grozs</w:t>
            </w: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 xml:space="preserve"> no dažādiem pārtikas produktiem (iekļaujot augļus, dārzeņus, </w:t>
            </w:r>
            <w:proofErr w:type="spellStart"/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pilngraudu</w:t>
            </w:r>
            <w:proofErr w:type="spellEnd"/>
            <w:r w:rsidRPr="00DF4801">
              <w:rPr>
                <w:rFonts w:ascii="Times New Roman" w:hAnsi="Times New Roman" w:cs="Times New Roman"/>
                <w:sz w:val="24"/>
                <w:szCs w:val="24"/>
              </w:rPr>
              <w:t xml:space="preserve"> produktus, olbaltumvielas, piena produktus).</w:t>
            </w:r>
            <w:r w:rsidR="00B53E11">
              <w:rPr>
                <w:rFonts w:ascii="Times New Roman" w:hAnsi="Times New Roman" w:cs="Times New Roman"/>
                <w:sz w:val="24"/>
                <w:szCs w:val="24"/>
              </w:rPr>
              <w:t xml:space="preserve"> Izmanto veikalu reklāmas bukletus.</w:t>
            </w:r>
          </w:p>
          <w:p w:rsidR="00DF4801" w:rsidRPr="00DF4801" w:rsidRDefault="00DF4801" w:rsidP="00DF480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Skolēni izlemj, kā katru dienu varētu izskatīties viņu veselīgais uzturs.</w:t>
            </w:r>
          </w:p>
          <w:p w:rsidR="00DF4801" w:rsidRPr="00DF4801" w:rsidRDefault="00190664" w:rsidP="00DF4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F4801" w:rsidRPr="00DF4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Noslēgums un secinājumi (5 minūtes)</w:t>
            </w:r>
          </w:p>
          <w:p w:rsidR="00DF4801" w:rsidRPr="00DF4801" w:rsidRDefault="00DF4801" w:rsidP="00DF480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Skolotājs apkop</w:t>
            </w:r>
            <w:r w:rsidR="000E47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 xml:space="preserve"> stundas galvenās atziņas: kas ir veselīgs uzturs un kā tas ietekmē mūsu veselību.</w:t>
            </w:r>
          </w:p>
          <w:p w:rsidR="000E47BD" w:rsidRPr="000E47BD" w:rsidRDefault="00DF4801" w:rsidP="000E47B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1">
              <w:rPr>
                <w:rFonts w:ascii="Times New Roman" w:hAnsi="Times New Roman" w:cs="Times New Roman"/>
                <w:sz w:val="24"/>
                <w:szCs w:val="24"/>
              </w:rPr>
              <w:t>Skolēni dalās ar to, kas viņiem šķita interesants un kādus veselīga uztura ieradumus viņi varētu uzsākt savā ikdienā.</w:t>
            </w:r>
            <w:r w:rsidR="000E4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5617" w:rsidRPr="00B53E11" w:rsidRDefault="000E47BD" w:rsidP="00B53E1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Spēlē spēli </w:t>
            </w:r>
            <w:r w:rsidRPr="000E47B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E47B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Veselīgs uzturs un fiziskās aktivitātes”</w:t>
            </w:r>
            <w:r w:rsidRPr="000E4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E47B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https://create.kahoot.it/details/d7099f14-3dc1-40e0-81a8-d38973f18c86</w:t>
              </w:r>
            </w:hyperlink>
            <w:r w:rsidRPr="000E4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15617" w:rsidRDefault="0081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17" w:rsidRDefault="008F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Skolēni aktīvi iesaistās stundas darbā, izsaka savas domas, dalās pieredzē.</w:t>
            </w:r>
          </w:p>
          <w:p w:rsidR="00815617" w:rsidRDefault="0081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17" w:rsidRDefault="0081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17" w:rsidRDefault="0081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17" w:rsidRDefault="0081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17" w:rsidRDefault="0081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15617" w:rsidRDefault="0081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1B" w:rsidRDefault="000E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</w:tbl>
    <w:p w:rsidR="00815617" w:rsidRDefault="00815617">
      <w:pPr>
        <w:rPr>
          <w:rFonts w:ascii="Times New Roman" w:hAnsi="Times New Roman" w:cs="Times New Roman"/>
          <w:sz w:val="24"/>
          <w:szCs w:val="24"/>
        </w:rPr>
      </w:pPr>
    </w:p>
    <w:p w:rsidR="00481486" w:rsidRDefault="00481486">
      <w:pPr>
        <w:rPr>
          <w:rFonts w:ascii="Times New Roman" w:hAnsi="Times New Roman" w:cs="Times New Roman"/>
          <w:sz w:val="24"/>
          <w:szCs w:val="24"/>
        </w:rPr>
      </w:pPr>
    </w:p>
    <w:p w:rsidR="00A36359" w:rsidRDefault="00A36359" w:rsidP="00A36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6359" w:rsidRDefault="00A36359" w:rsidP="00A36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5617" w:rsidRDefault="00815617" w:rsidP="00A363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5617">
        <w:rPr>
          <w:rFonts w:ascii="Times New Roman" w:hAnsi="Times New Roman" w:cs="Times New Roman"/>
          <w:sz w:val="24"/>
          <w:szCs w:val="24"/>
        </w:rPr>
        <w:t>Stundu vadīja</w:t>
      </w:r>
      <w:r w:rsidRPr="006663E3">
        <w:rPr>
          <w:rFonts w:ascii="Times New Roman" w:hAnsi="Times New Roman" w:cs="Times New Roman"/>
          <w:i/>
          <w:sz w:val="24"/>
          <w:szCs w:val="24"/>
        </w:rPr>
        <w:t>(paraksts)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 </w:t>
      </w:r>
    </w:p>
    <w:p w:rsidR="00A36359" w:rsidRPr="00D80DD2" w:rsidRDefault="00A36359" w:rsidP="00D80DD2">
      <w:pPr>
        <w:widowControl/>
        <w:autoSpaceDE/>
        <w:autoSpaceDN/>
        <w:adjustRightInd/>
        <w:spacing w:after="200" w:line="276" w:lineRule="auto"/>
        <w:rPr>
          <w:b/>
          <w:bCs/>
        </w:rPr>
      </w:pPr>
    </w:p>
    <w:sectPr w:rsidR="00A36359" w:rsidRPr="00D80DD2" w:rsidSect="00367129">
      <w:pgSz w:w="16838" w:h="11906" w:orient="landscape"/>
      <w:pgMar w:top="567" w:right="426" w:bottom="84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CE0DD1"/>
    <w:multiLevelType w:val="multilevel"/>
    <w:tmpl w:val="88AA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971F99"/>
    <w:multiLevelType w:val="multilevel"/>
    <w:tmpl w:val="B65C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950AC4"/>
    <w:multiLevelType w:val="multilevel"/>
    <w:tmpl w:val="684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C6ECD"/>
    <w:multiLevelType w:val="multilevel"/>
    <w:tmpl w:val="F3E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256C3"/>
    <w:multiLevelType w:val="multilevel"/>
    <w:tmpl w:val="897E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06A44"/>
    <w:multiLevelType w:val="multilevel"/>
    <w:tmpl w:val="273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F03DC"/>
    <w:multiLevelType w:val="multilevel"/>
    <w:tmpl w:val="5BBE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F525E"/>
    <w:multiLevelType w:val="multilevel"/>
    <w:tmpl w:val="732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57117"/>
    <w:multiLevelType w:val="multilevel"/>
    <w:tmpl w:val="A9B2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C456C"/>
    <w:multiLevelType w:val="multilevel"/>
    <w:tmpl w:val="0474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E6D6E"/>
    <w:multiLevelType w:val="multilevel"/>
    <w:tmpl w:val="A2D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D50AA"/>
    <w:multiLevelType w:val="multilevel"/>
    <w:tmpl w:val="A2B8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F458B"/>
    <w:multiLevelType w:val="multilevel"/>
    <w:tmpl w:val="2B0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8"/>
  </w:num>
  <w:num w:numId="16">
    <w:abstractNumId w:val="5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A13FA"/>
    <w:rsid w:val="000E47BD"/>
    <w:rsid w:val="00150ACE"/>
    <w:rsid w:val="00190664"/>
    <w:rsid w:val="00223395"/>
    <w:rsid w:val="00284BF1"/>
    <w:rsid w:val="00367129"/>
    <w:rsid w:val="00481486"/>
    <w:rsid w:val="00584F3F"/>
    <w:rsid w:val="006663E3"/>
    <w:rsid w:val="00717EEA"/>
    <w:rsid w:val="007264B2"/>
    <w:rsid w:val="00815617"/>
    <w:rsid w:val="008961C9"/>
    <w:rsid w:val="008F431B"/>
    <w:rsid w:val="009F071C"/>
    <w:rsid w:val="00A36359"/>
    <w:rsid w:val="00A61065"/>
    <w:rsid w:val="00A96EF7"/>
    <w:rsid w:val="00B52DB1"/>
    <w:rsid w:val="00B53E11"/>
    <w:rsid w:val="00BC2813"/>
    <w:rsid w:val="00CB4F8A"/>
    <w:rsid w:val="00D2244E"/>
    <w:rsid w:val="00D628D5"/>
    <w:rsid w:val="00D73C96"/>
    <w:rsid w:val="00D80DD2"/>
    <w:rsid w:val="00DA3143"/>
    <w:rsid w:val="00DC3198"/>
    <w:rsid w:val="00DF4801"/>
    <w:rsid w:val="00E97442"/>
    <w:rsid w:val="00EA13FA"/>
    <w:rsid w:val="00F100E1"/>
    <w:rsid w:val="00F8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A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lv-LV"/>
    </w:rPr>
  </w:style>
  <w:style w:type="paragraph" w:styleId="Virsraksts1">
    <w:name w:val="heading 1"/>
    <w:basedOn w:val="Parastais"/>
    <w:link w:val="Virsraksts1Rakstz"/>
    <w:uiPriority w:val="9"/>
    <w:qFormat/>
    <w:rsid w:val="00717EE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rsid w:val="00A36359"/>
    <w:rPr>
      <w:color w:val="000080"/>
      <w:u w:val="single"/>
    </w:rPr>
  </w:style>
  <w:style w:type="paragraph" w:customStyle="1" w:styleId="Saturardtjs">
    <w:name w:val="Satura rādītājs"/>
    <w:basedOn w:val="Parastais"/>
    <w:rsid w:val="00A36359"/>
    <w:pPr>
      <w:suppressLineNumbers/>
      <w:suppressAutoHyphens/>
      <w:autoSpaceDE/>
      <w:autoSpaceDN/>
      <w:adjustRightInd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Noklustais">
    <w:name w:val="Noklus?tais"/>
    <w:rsid w:val="00A36359"/>
    <w:pPr>
      <w:widowControl w:val="0"/>
      <w:suppressAutoHyphens/>
      <w:autoSpaceDE w:val="0"/>
      <w:spacing w:after="0" w:line="200" w:lineRule="atLeast"/>
    </w:pPr>
    <w:rPr>
      <w:rFonts w:ascii="Lucida Sans" w:eastAsia="Lucida Sans" w:hAnsi="Lucida Sans" w:cs="Lucida Sans"/>
      <w:kern w:val="1"/>
      <w:sz w:val="36"/>
      <w:szCs w:val="36"/>
      <w:lang w:eastAsia="zh-CN" w:bidi="hi-IN"/>
    </w:rPr>
  </w:style>
  <w:style w:type="paragraph" w:styleId="Sarakstarindkopa">
    <w:name w:val="List Paragraph"/>
    <w:basedOn w:val="Parastais"/>
    <w:qFormat/>
    <w:rsid w:val="00A36359"/>
    <w:pPr>
      <w:suppressAutoHyphens/>
      <w:autoSpaceDE/>
      <w:autoSpaceDN/>
      <w:adjustRightInd/>
      <w:ind w:left="720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17EE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17EEA"/>
    <w:rPr>
      <w:color w:val="800080" w:themeColor="followedHyperlink"/>
      <w:u w:val="single"/>
    </w:rPr>
  </w:style>
  <w:style w:type="paragraph" w:styleId="ParastaisWeb">
    <w:name w:val="Normal (Web)"/>
    <w:basedOn w:val="Parastais"/>
    <w:uiPriority w:val="99"/>
    <w:semiHidden/>
    <w:unhideWhenUsed/>
    <w:rsid w:val="00DF48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DF4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e.kahoot.it/details/d7099f14-3dc1-40e0-81a8-d38973f18c86" TargetMode="External"/><Relationship Id="rId5" Type="http://schemas.openxmlformats.org/officeDocument/2006/relationships/hyperlink" Target="https://create.kahoot.it/details/d7099f14-3dc1-40e0-81a8-d38973f18c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majas</dc:creator>
  <cp:keywords/>
  <dc:description/>
  <cp:lastModifiedBy>Lietotajs</cp:lastModifiedBy>
  <cp:revision>6</cp:revision>
  <cp:lastPrinted>2022-10-04T08:31:00Z</cp:lastPrinted>
  <dcterms:created xsi:type="dcterms:W3CDTF">2022-01-24T09:27:00Z</dcterms:created>
  <dcterms:modified xsi:type="dcterms:W3CDTF">2025-03-11T16:50:00Z</dcterms:modified>
</cp:coreProperties>
</file>